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5C1B" w:rsidRDefault="008F5C1B" w:rsidP="00942908">
      <w:pPr>
        <w:pStyle w:val="Titolo1"/>
        <w:numPr>
          <w:ilvl w:val="0"/>
          <w:numId w:val="0"/>
        </w:numPr>
        <w:jc w:val="center"/>
        <w:rPr>
          <w:rFonts w:ascii="Arial" w:hAnsi="Arial" w:cs="Arial"/>
          <w:color w:val="000000"/>
          <w:sz w:val="18"/>
          <w:szCs w:val="18"/>
        </w:rPr>
      </w:pPr>
    </w:p>
    <w:p w:rsidR="00C72B25" w:rsidRDefault="00C72B25" w:rsidP="00942908">
      <w:pPr>
        <w:pStyle w:val="Titolo1"/>
        <w:numPr>
          <w:ilvl w:val="0"/>
          <w:numId w:val="0"/>
        </w:numPr>
        <w:jc w:val="center"/>
        <w:rPr>
          <w:rFonts w:ascii="Arial" w:hAnsi="Arial" w:cs="Arial"/>
          <w:color w:val="000000"/>
          <w:sz w:val="18"/>
          <w:szCs w:val="18"/>
        </w:rPr>
      </w:pPr>
    </w:p>
    <w:p w:rsidR="00C72B25" w:rsidRDefault="00C72B25" w:rsidP="00942908">
      <w:pPr>
        <w:pStyle w:val="Titolo1"/>
        <w:numPr>
          <w:ilvl w:val="0"/>
          <w:numId w:val="0"/>
        </w:numPr>
        <w:jc w:val="center"/>
        <w:rPr>
          <w:rFonts w:ascii="Arial" w:hAnsi="Arial" w:cs="Arial"/>
          <w:color w:val="000000"/>
          <w:sz w:val="18"/>
          <w:szCs w:val="18"/>
        </w:rPr>
      </w:pPr>
    </w:p>
    <w:p w:rsidR="006E298C" w:rsidRPr="00C72B25" w:rsidRDefault="006E298C" w:rsidP="00942908">
      <w:pPr>
        <w:pStyle w:val="Titolo1"/>
        <w:numPr>
          <w:ilvl w:val="0"/>
          <w:numId w:val="0"/>
        </w:numPr>
        <w:jc w:val="center"/>
        <w:rPr>
          <w:rFonts w:ascii="Arial" w:hAnsi="Arial" w:cs="Arial"/>
          <w:color w:val="000000"/>
          <w:sz w:val="24"/>
          <w:szCs w:val="24"/>
        </w:rPr>
      </w:pPr>
      <w:r w:rsidRPr="00C72B25">
        <w:rPr>
          <w:rFonts w:ascii="Arial" w:hAnsi="Arial" w:cs="Arial"/>
          <w:color w:val="000000"/>
          <w:sz w:val="24"/>
          <w:szCs w:val="24"/>
        </w:rPr>
        <w:t xml:space="preserve">SERVIZIO </w:t>
      </w:r>
      <w:r w:rsidR="00145A50" w:rsidRPr="00C72B25">
        <w:rPr>
          <w:rFonts w:ascii="Arial" w:hAnsi="Arial" w:cs="Arial"/>
          <w:color w:val="000000"/>
          <w:sz w:val="24"/>
          <w:szCs w:val="24"/>
        </w:rPr>
        <w:t>TRASPORTO SCOLASTICO</w:t>
      </w:r>
      <w:r w:rsidR="00FE080B" w:rsidRPr="00C72B2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72B25" w:rsidRPr="00C72B25" w:rsidRDefault="00C72B25" w:rsidP="00C72B25">
      <w:pPr>
        <w:rPr>
          <w:sz w:val="24"/>
          <w:szCs w:val="24"/>
        </w:rPr>
      </w:pPr>
    </w:p>
    <w:p w:rsidR="00C72B25" w:rsidRPr="00C72B25" w:rsidRDefault="00C72B25" w:rsidP="00C72B25">
      <w:pPr>
        <w:rPr>
          <w:sz w:val="24"/>
          <w:szCs w:val="24"/>
        </w:rPr>
      </w:pPr>
    </w:p>
    <w:p w:rsidR="004008FA" w:rsidRPr="00C72B25" w:rsidRDefault="004008FA" w:rsidP="004008FA">
      <w:pPr>
        <w:rPr>
          <w:sz w:val="24"/>
          <w:szCs w:val="24"/>
        </w:rPr>
      </w:pPr>
    </w:p>
    <w:p w:rsidR="006E298C" w:rsidRPr="00C72B25" w:rsidRDefault="006E298C" w:rsidP="004008FA">
      <w:pPr>
        <w:pStyle w:val="Titolo1"/>
        <w:jc w:val="right"/>
        <w:rPr>
          <w:sz w:val="24"/>
          <w:szCs w:val="24"/>
        </w:rPr>
      </w:pPr>
      <w:r w:rsidRPr="00C72B25">
        <w:rPr>
          <w:sz w:val="24"/>
          <w:szCs w:val="24"/>
        </w:rPr>
        <w:t>Al</w:t>
      </w:r>
      <w:r w:rsidR="004008FA" w:rsidRPr="00C72B25">
        <w:rPr>
          <w:sz w:val="24"/>
          <w:szCs w:val="24"/>
        </w:rPr>
        <w:t xml:space="preserve"> Dirigente Scolastico dell’I.C. </w:t>
      </w:r>
      <w:proofErr w:type="spellStart"/>
      <w:r w:rsidR="004008FA" w:rsidRPr="00C72B25">
        <w:rPr>
          <w:sz w:val="24"/>
          <w:szCs w:val="24"/>
        </w:rPr>
        <w:t>Roccagorga</w:t>
      </w:r>
      <w:proofErr w:type="spellEnd"/>
      <w:r w:rsidR="004008FA" w:rsidRPr="00C72B25">
        <w:rPr>
          <w:sz w:val="24"/>
          <w:szCs w:val="24"/>
        </w:rPr>
        <w:t xml:space="preserve"> </w:t>
      </w:r>
      <w:proofErr w:type="spellStart"/>
      <w:r w:rsidR="004008FA" w:rsidRPr="00C72B25">
        <w:rPr>
          <w:sz w:val="24"/>
          <w:szCs w:val="24"/>
        </w:rPr>
        <w:t>Maenza</w:t>
      </w:r>
      <w:proofErr w:type="spellEnd"/>
    </w:p>
    <w:p w:rsidR="00C72B25" w:rsidRDefault="00C72B25" w:rsidP="00C72B25"/>
    <w:p w:rsidR="00C72B25" w:rsidRDefault="00C72B25" w:rsidP="00C72B25"/>
    <w:p w:rsidR="00C72B25" w:rsidRPr="00C72B25" w:rsidRDefault="00C72B25" w:rsidP="00C72B25"/>
    <w:p w:rsidR="004008FA" w:rsidRPr="004008FA" w:rsidRDefault="004008FA" w:rsidP="004008FA">
      <w:pPr>
        <w:rPr>
          <w:sz w:val="8"/>
          <w:szCs w:val="8"/>
        </w:rPr>
      </w:pPr>
    </w:p>
    <w:p w:rsidR="00C72B25" w:rsidRPr="00C72B25" w:rsidRDefault="00942908" w:rsidP="00FE080B">
      <w:pPr>
        <w:jc w:val="both"/>
        <w:rPr>
          <w:rFonts w:ascii="Arial" w:hAnsi="Arial"/>
        </w:rPr>
      </w:pPr>
      <w:r w:rsidRPr="00C72B25">
        <w:rPr>
          <w:rFonts w:ascii="Arial" w:hAnsi="Arial"/>
        </w:rPr>
        <w:t>I</w:t>
      </w:r>
      <w:r w:rsidR="00FE080B" w:rsidRPr="00C72B25">
        <w:rPr>
          <w:rFonts w:ascii="Arial" w:hAnsi="Arial"/>
        </w:rPr>
        <w:t xml:space="preserve">l/la </w:t>
      </w:r>
      <w:proofErr w:type="spellStart"/>
      <w:r w:rsidR="006E298C" w:rsidRPr="00C72B25">
        <w:rPr>
          <w:rFonts w:ascii="Arial" w:hAnsi="Arial" w:cs="Comic Sans MS"/>
        </w:rPr>
        <w:t>sottoscritt</w:t>
      </w:r>
      <w:proofErr w:type="spellEnd"/>
      <w:r w:rsidR="00C72B25">
        <w:rPr>
          <w:rFonts w:ascii="Arial" w:hAnsi="Arial" w:cs="Comic Sans MS"/>
        </w:rPr>
        <w:t xml:space="preserve"> </w:t>
      </w:r>
      <w:r w:rsidR="00FE080B" w:rsidRPr="00C72B25">
        <w:rPr>
          <w:rFonts w:ascii="Arial" w:hAnsi="Arial" w:cs="Comic Sans MS"/>
        </w:rPr>
        <w:t>_______</w:t>
      </w:r>
      <w:r w:rsidR="00C72B25">
        <w:rPr>
          <w:rFonts w:ascii="Arial" w:hAnsi="Arial" w:cs="Comic Sans MS"/>
        </w:rPr>
        <w:t xml:space="preserve">__________________________ </w:t>
      </w:r>
      <w:r w:rsidR="00FE080B" w:rsidRPr="00C72B25">
        <w:rPr>
          <w:rFonts w:ascii="Arial" w:hAnsi="Arial"/>
        </w:rPr>
        <w:t>Genitore</w:t>
      </w:r>
      <w:r w:rsidR="00C72B25">
        <w:rPr>
          <w:rFonts w:ascii="Arial" w:hAnsi="Arial"/>
        </w:rPr>
        <w:t xml:space="preserve"> </w:t>
      </w:r>
      <w:r w:rsidR="00FE080B" w:rsidRPr="00C72B25">
        <w:rPr>
          <w:rFonts w:ascii="Arial" w:hAnsi="Arial"/>
        </w:rPr>
        <w:t>dell’alunno</w:t>
      </w:r>
      <w:r w:rsidR="00C72B25">
        <w:rPr>
          <w:rFonts w:ascii="Arial" w:hAnsi="Arial"/>
        </w:rPr>
        <w:t xml:space="preserve"> </w:t>
      </w:r>
      <w:r w:rsidR="009E7C1B" w:rsidRPr="00C72B25">
        <w:rPr>
          <w:rFonts w:ascii="Arial" w:hAnsi="Arial"/>
        </w:rPr>
        <w:t>______________________</w:t>
      </w:r>
      <w:r w:rsidR="00C72B25">
        <w:rPr>
          <w:rFonts w:ascii="Arial" w:hAnsi="Arial"/>
        </w:rPr>
        <w:t>_____</w:t>
      </w:r>
    </w:p>
    <w:p w:rsidR="00C72B25" w:rsidRPr="00C72B25" w:rsidRDefault="00C72B25" w:rsidP="00FE080B">
      <w:pPr>
        <w:jc w:val="both"/>
        <w:rPr>
          <w:rFonts w:ascii="Arial" w:hAnsi="Arial"/>
        </w:rPr>
      </w:pPr>
    </w:p>
    <w:p w:rsidR="00C72B25" w:rsidRPr="00C72B25" w:rsidRDefault="00C72B25" w:rsidP="00FE080B">
      <w:pPr>
        <w:jc w:val="both"/>
        <w:rPr>
          <w:rFonts w:ascii="Arial" w:hAnsi="Arial"/>
        </w:rPr>
      </w:pPr>
    </w:p>
    <w:p w:rsidR="009E7C1B" w:rsidRPr="00C72B25" w:rsidRDefault="00FE080B" w:rsidP="00FE080B">
      <w:pPr>
        <w:jc w:val="both"/>
        <w:rPr>
          <w:rFonts w:ascii="Arial" w:hAnsi="Arial"/>
        </w:rPr>
      </w:pPr>
      <w:r w:rsidRPr="00C72B25">
        <w:rPr>
          <w:rFonts w:ascii="Arial" w:hAnsi="Arial"/>
        </w:rPr>
        <w:t>iscritto per l.’</w:t>
      </w:r>
      <w:proofErr w:type="spellStart"/>
      <w:r w:rsidRPr="00C72B25">
        <w:rPr>
          <w:rFonts w:ascii="Arial" w:hAnsi="Arial"/>
        </w:rPr>
        <w:t>a.s.</w:t>
      </w:r>
      <w:proofErr w:type="spellEnd"/>
      <w:r w:rsidR="00C72B25">
        <w:rPr>
          <w:rFonts w:ascii="Arial" w:hAnsi="Arial"/>
        </w:rPr>
        <w:t xml:space="preserve"> </w:t>
      </w:r>
      <w:r w:rsidRPr="00C72B25">
        <w:rPr>
          <w:rFonts w:ascii="Arial" w:hAnsi="Arial"/>
        </w:rPr>
        <w:t>____/______</w:t>
      </w:r>
      <w:r w:rsidR="00C72B25">
        <w:rPr>
          <w:rFonts w:ascii="Arial" w:hAnsi="Arial"/>
        </w:rPr>
        <w:t xml:space="preserve"> </w:t>
      </w:r>
      <w:r w:rsidRPr="00C72B25">
        <w:rPr>
          <w:rFonts w:ascii="Arial" w:hAnsi="Arial"/>
        </w:rPr>
        <w:t xml:space="preserve">alla </w:t>
      </w:r>
      <w:r w:rsidR="009E7C1B" w:rsidRPr="00C72B25">
        <w:rPr>
          <w:rFonts w:ascii="Arial" w:hAnsi="Arial"/>
        </w:rPr>
        <w:t>classe/sez.</w:t>
      </w:r>
      <w:r w:rsidR="00C72B25">
        <w:rPr>
          <w:rFonts w:ascii="Arial" w:hAnsi="Arial"/>
        </w:rPr>
        <w:t xml:space="preserve"> _______</w:t>
      </w:r>
      <w:r w:rsidR="009E7C1B" w:rsidRPr="00C72B25">
        <w:rPr>
          <w:rFonts w:ascii="Arial" w:hAnsi="Arial"/>
        </w:rPr>
        <w:t xml:space="preserve"> della scuola _________</w:t>
      </w:r>
      <w:r w:rsidR="00C72B25">
        <w:rPr>
          <w:rFonts w:ascii="Arial" w:hAnsi="Arial"/>
        </w:rPr>
        <w:t>_ di ______________________</w:t>
      </w:r>
    </w:p>
    <w:p w:rsidR="004008FA" w:rsidRPr="00C72B25" w:rsidRDefault="004008FA" w:rsidP="00FE080B">
      <w:pPr>
        <w:jc w:val="both"/>
        <w:rPr>
          <w:rFonts w:ascii="Arial" w:hAnsi="Arial"/>
        </w:rPr>
      </w:pPr>
    </w:p>
    <w:p w:rsidR="00C72B25" w:rsidRPr="00C72B25" w:rsidRDefault="00C72B25" w:rsidP="00942908">
      <w:pPr>
        <w:jc w:val="center"/>
        <w:rPr>
          <w:rFonts w:ascii="Arial" w:hAnsi="Arial"/>
          <w:u w:val="single"/>
        </w:rPr>
      </w:pPr>
    </w:p>
    <w:p w:rsidR="00C72B25" w:rsidRDefault="004008FA" w:rsidP="00942908">
      <w:pPr>
        <w:jc w:val="center"/>
        <w:rPr>
          <w:rFonts w:ascii="Arial" w:hAnsi="Arial"/>
        </w:rPr>
      </w:pPr>
      <w:r w:rsidRPr="00C72B25">
        <w:rPr>
          <w:rFonts w:ascii="Arial" w:hAnsi="Arial"/>
          <w:u w:val="single"/>
        </w:rPr>
        <w:t>d</w:t>
      </w:r>
      <w:r w:rsidR="006E298C" w:rsidRPr="00C72B25">
        <w:rPr>
          <w:rFonts w:ascii="Arial" w:hAnsi="Arial"/>
          <w:u w:val="single"/>
        </w:rPr>
        <w:t>ichiara</w:t>
      </w:r>
      <w:r w:rsidR="009E7C1B" w:rsidRPr="00C72B25">
        <w:rPr>
          <w:rFonts w:ascii="Arial" w:hAnsi="Arial"/>
          <w:u w:val="single"/>
        </w:rPr>
        <w:t xml:space="preserve"> che</w:t>
      </w:r>
      <w:r w:rsidR="009E7C1B" w:rsidRPr="00C72B25">
        <w:rPr>
          <w:rFonts w:ascii="Arial" w:hAnsi="Arial"/>
        </w:rPr>
        <w:t xml:space="preserve">: </w:t>
      </w:r>
    </w:p>
    <w:p w:rsidR="00C72B25" w:rsidRDefault="00C72B25" w:rsidP="00942908">
      <w:pPr>
        <w:jc w:val="center"/>
        <w:rPr>
          <w:rFonts w:ascii="Arial" w:hAnsi="Arial"/>
        </w:rPr>
      </w:pPr>
    </w:p>
    <w:p w:rsidR="009E7C1B" w:rsidRPr="00C72B25" w:rsidRDefault="009E7C1B" w:rsidP="00942908">
      <w:pPr>
        <w:jc w:val="center"/>
        <w:rPr>
          <w:rFonts w:ascii="Arial" w:hAnsi="Arial"/>
          <w:i/>
        </w:rPr>
      </w:pPr>
      <w:r w:rsidRPr="00C72B25">
        <w:rPr>
          <w:rFonts w:ascii="Arial" w:hAnsi="Arial"/>
          <w:i/>
        </w:rPr>
        <w:t>(barrare la casella)</w:t>
      </w:r>
    </w:p>
    <w:p w:rsidR="0086670A" w:rsidRPr="0086670A" w:rsidRDefault="0086670A" w:rsidP="00942908">
      <w:pPr>
        <w:jc w:val="center"/>
        <w:rPr>
          <w:rFonts w:ascii="Arial" w:hAnsi="Arial"/>
          <w:sz w:val="8"/>
          <w:szCs w:val="8"/>
        </w:rPr>
      </w:pPr>
    </w:p>
    <w:p w:rsidR="00145A50" w:rsidRDefault="009E7C1B" w:rsidP="009E7C1B">
      <w:pPr>
        <w:rPr>
          <w:rFonts w:ascii="Arial" w:hAnsi="Arial"/>
        </w:rPr>
      </w:pPr>
      <w:r w:rsidRPr="009E7C1B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ab/>
      </w:r>
      <w:r w:rsidR="00AB14A0">
        <w:rPr>
          <w:rFonts w:ascii="Arial" w:hAnsi="Arial"/>
        </w:rPr>
        <w:t>si avvale</w:t>
      </w:r>
      <w:r w:rsidRPr="00BE65DA">
        <w:rPr>
          <w:rFonts w:ascii="Arial" w:hAnsi="Arial"/>
        </w:rPr>
        <w:t xml:space="preserve"> del servizio </w:t>
      </w:r>
    </w:p>
    <w:p w:rsidR="0086670A" w:rsidRDefault="0086670A" w:rsidP="0086670A">
      <w:pPr>
        <w:ind w:left="567" w:firstLine="567"/>
        <w:rPr>
          <w:rFonts w:ascii="Arial" w:hAnsi="Arial"/>
        </w:rPr>
      </w:pP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/>
        </w:rPr>
        <w:t>scuolabus</w:t>
      </w:r>
      <w:r>
        <w:rPr>
          <w:rFonts w:ascii="Arial" w:hAnsi="Arial"/>
        </w:rPr>
        <w:tab/>
      </w: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/>
        </w:rPr>
        <w:t>andata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/>
        </w:rPr>
        <w:t>ritorno</w:t>
      </w:r>
    </w:p>
    <w:p w:rsidR="0086670A" w:rsidRDefault="0086670A" w:rsidP="0086670A">
      <w:pPr>
        <w:ind w:left="567" w:firstLine="567"/>
        <w:rPr>
          <w:rFonts w:ascii="Arial" w:hAnsi="Arial"/>
        </w:rPr>
      </w:pP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/>
        </w:rPr>
        <w:t>circolare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/>
        </w:rPr>
        <w:t>andata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/>
        </w:rPr>
        <w:t>ritorno</w:t>
      </w:r>
    </w:p>
    <w:p w:rsidR="009E7C1B" w:rsidRDefault="0086670A" w:rsidP="0086670A">
      <w:pPr>
        <w:ind w:left="567" w:firstLine="567"/>
        <w:rPr>
          <w:rFonts w:ascii="Arial" w:hAnsi="Arial"/>
        </w:rPr>
      </w:pP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/>
        </w:rPr>
        <w:t xml:space="preserve">altra forma di servizio (specificare quale________________) </w:t>
      </w: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/>
        </w:rPr>
        <w:t>andata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/>
        </w:rPr>
        <w:t>ritorno</w:t>
      </w:r>
    </w:p>
    <w:p w:rsidR="0086670A" w:rsidRDefault="0086670A" w:rsidP="0086670A">
      <w:pPr>
        <w:ind w:left="567" w:firstLine="567"/>
        <w:rPr>
          <w:rFonts w:ascii="Arial" w:hAnsi="Arial"/>
          <w:sz w:val="8"/>
          <w:szCs w:val="8"/>
        </w:rPr>
      </w:pPr>
    </w:p>
    <w:p w:rsidR="00C72B25" w:rsidRPr="0086670A" w:rsidRDefault="00C72B25" w:rsidP="0086670A">
      <w:pPr>
        <w:ind w:left="567" w:firstLine="567"/>
        <w:rPr>
          <w:rFonts w:ascii="Arial" w:hAnsi="Arial"/>
          <w:sz w:val="8"/>
          <w:szCs w:val="8"/>
        </w:rPr>
      </w:pPr>
    </w:p>
    <w:p w:rsidR="0086670A" w:rsidRDefault="009E7C1B" w:rsidP="009E7C1B">
      <w:pPr>
        <w:rPr>
          <w:rFonts w:ascii="Arial" w:hAnsi="Arial"/>
        </w:rPr>
      </w:pPr>
      <w:r w:rsidRPr="009E7C1B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ab/>
      </w:r>
      <w:r w:rsidR="00AB14A0">
        <w:rPr>
          <w:rFonts w:ascii="Arial" w:hAnsi="Arial"/>
        </w:rPr>
        <w:t>non si  avvale</w:t>
      </w:r>
      <w:r w:rsidRPr="00BE65DA">
        <w:rPr>
          <w:rFonts w:ascii="Arial" w:hAnsi="Arial"/>
        </w:rPr>
        <w:t xml:space="preserve"> del servizio </w:t>
      </w:r>
      <w:r w:rsidR="0086670A">
        <w:rPr>
          <w:rFonts w:ascii="Arial" w:hAnsi="Arial"/>
        </w:rPr>
        <w:t>trasporto scolastico, in quanto:</w:t>
      </w:r>
    </w:p>
    <w:p w:rsidR="009E7C1B" w:rsidRDefault="0086670A" w:rsidP="0086670A">
      <w:pPr>
        <w:ind w:left="567" w:firstLine="567"/>
        <w:rPr>
          <w:rFonts w:ascii="Arial" w:hAnsi="Arial"/>
        </w:rPr>
      </w:pP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/>
        </w:rPr>
        <w:t xml:space="preserve">utilizzo mezzo proprio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/>
        </w:rPr>
        <w:t>altro ____________</w:t>
      </w:r>
      <w:r w:rsidR="00FE080B">
        <w:rPr>
          <w:rFonts w:ascii="Arial" w:hAnsi="Arial"/>
        </w:rPr>
        <w:t>_______________</w:t>
      </w:r>
    </w:p>
    <w:p w:rsidR="00C72B25" w:rsidRDefault="00C72B25" w:rsidP="0086670A">
      <w:pPr>
        <w:ind w:left="567" w:firstLine="567"/>
        <w:rPr>
          <w:rFonts w:ascii="Arial" w:hAnsi="Arial"/>
        </w:rPr>
      </w:pPr>
    </w:p>
    <w:p w:rsidR="00C72B25" w:rsidRDefault="00C72B25" w:rsidP="0086670A">
      <w:pPr>
        <w:ind w:left="567" w:firstLine="567"/>
        <w:rPr>
          <w:rFonts w:ascii="Arial" w:hAnsi="Arial"/>
        </w:rPr>
      </w:pPr>
    </w:p>
    <w:p w:rsidR="004008FA" w:rsidRPr="004008FA" w:rsidRDefault="004008FA" w:rsidP="009E7C1B">
      <w:pPr>
        <w:rPr>
          <w:rFonts w:ascii="Arial" w:hAnsi="Arial"/>
          <w:sz w:val="8"/>
          <w:szCs w:val="8"/>
        </w:rPr>
      </w:pPr>
    </w:p>
    <w:p w:rsidR="00FE080B" w:rsidRPr="00C72B25" w:rsidRDefault="00FE080B" w:rsidP="00FE080B">
      <w:pPr>
        <w:jc w:val="both"/>
        <w:rPr>
          <w:b/>
        </w:rPr>
      </w:pPr>
      <w:r w:rsidRPr="00C72B25">
        <w:rPr>
          <w:b/>
          <w:bCs/>
        </w:rPr>
        <w:t xml:space="preserve">Il/la  </w:t>
      </w:r>
      <w:proofErr w:type="spellStart"/>
      <w:r w:rsidRPr="00C72B25">
        <w:rPr>
          <w:b/>
          <w:bCs/>
        </w:rPr>
        <w:t>sottoscritt</w:t>
      </w:r>
      <w:proofErr w:type="spellEnd"/>
      <w:r w:rsidRPr="00C72B25">
        <w:rPr>
          <w:b/>
          <w:bCs/>
        </w:rPr>
        <w:t>_ _________________________________- consapevole delle conseguenze amministrative e penali per chi rilascia dichiarazioni non corrispondenti a verità, ai sensi del D.P.R. 245/2000, in qualità di genitore, o di chi esercita la responsabilità genitoriale dell’alunno _______________________________ dichiara di aver effettuato la scelta/richiesta in osservanza delle disposizioni sulla responsabilità genitoriale di cui agli art. 316 c.1,</w:t>
      </w:r>
      <w:r w:rsidRPr="00C72B25">
        <w:rPr>
          <w:b/>
        </w:rPr>
        <w:t xml:space="preserve"> Art. 337- </w:t>
      </w:r>
      <w:proofErr w:type="spellStart"/>
      <w:r w:rsidRPr="00C72B25">
        <w:rPr>
          <w:b/>
        </w:rPr>
        <w:t>ter</w:t>
      </w:r>
      <w:proofErr w:type="spellEnd"/>
      <w:r w:rsidRPr="00C72B25">
        <w:rPr>
          <w:b/>
        </w:rPr>
        <w:t xml:space="preserve"> c. 3 e Art. 337-quater c. 3 del codice civile, che richiedono il consenso di entrambi i genitori.</w:t>
      </w:r>
    </w:p>
    <w:p w:rsidR="00C72B25" w:rsidRDefault="00C72B25" w:rsidP="00FE080B">
      <w:pPr>
        <w:jc w:val="both"/>
        <w:rPr>
          <w:b/>
          <w:sz w:val="16"/>
          <w:szCs w:val="16"/>
        </w:rPr>
      </w:pPr>
    </w:p>
    <w:p w:rsidR="00C72B25" w:rsidRDefault="00C72B25" w:rsidP="00FE080B">
      <w:pPr>
        <w:jc w:val="both"/>
        <w:rPr>
          <w:b/>
          <w:sz w:val="16"/>
          <w:szCs w:val="16"/>
        </w:rPr>
      </w:pPr>
    </w:p>
    <w:p w:rsidR="00C72B25" w:rsidRPr="00893E95" w:rsidRDefault="00C72B25" w:rsidP="00FE080B">
      <w:pPr>
        <w:jc w:val="both"/>
        <w:rPr>
          <w:rFonts w:ascii="Arial" w:hAnsi="Arial"/>
          <w:sz w:val="16"/>
          <w:szCs w:val="16"/>
        </w:rPr>
      </w:pPr>
    </w:p>
    <w:p w:rsidR="00BE65DA" w:rsidRPr="00C72B25" w:rsidRDefault="00FE080B" w:rsidP="00BE65DA">
      <w:proofErr w:type="spellStart"/>
      <w:r w:rsidRPr="00C72B25">
        <w:rPr>
          <w:rFonts w:ascii="Arial" w:hAnsi="Arial"/>
        </w:rPr>
        <w:t>Roccagorga</w:t>
      </w:r>
      <w:proofErr w:type="spellEnd"/>
      <w:r w:rsidRPr="00C72B25">
        <w:rPr>
          <w:rFonts w:ascii="Arial" w:hAnsi="Arial"/>
        </w:rPr>
        <w:t>, ____/____/________</w:t>
      </w:r>
      <w:r w:rsidRPr="00C72B25">
        <w:rPr>
          <w:rFonts w:ascii="Arial" w:hAnsi="Arial"/>
        </w:rPr>
        <w:tab/>
      </w:r>
      <w:r w:rsidRPr="00C72B25">
        <w:rPr>
          <w:rFonts w:ascii="Arial" w:hAnsi="Arial"/>
        </w:rPr>
        <w:tab/>
      </w:r>
      <w:r w:rsidRPr="00C72B25">
        <w:rPr>
          <w:rFonts w:ascii="Arial" w:hAnsi="Arial"/>
        </w:rPr>
        <w:tab/>
      </w:r>
      <w:r w:rsidRPr="00C72B25">
        <w:rPr>
          <w:rFonts w:ascii="Arial" w:hAnsi="Arial"/>
        </w:rPr>
        <w:tab/>
      </w:r>
      <w:r w:rsidRPr="00C72B25">
        <w:rPr>
          <w:rFonts w:ascii="Arial" w:hAnsi="Arial"/>
        </w:rPr>
        <w:tab/>
      </w:r>
      <w:r w:rsidRPr="00C72B25">
        <w:rPr>
          <w:rFonts w:ascii="Arial" w:hAnsi="Arial"/>
        </w:rPr>
        <w:tab/>
      </w:r>
      <w:r w:rsidRPr="00C72B25">
        <w:rPr>
          <w:rFonts w:ascii="Arial" w:hAnsi="Arial"/>
        </w:rPr>
        <w:tab/>
      </w:r>
      <w:r w:rsidR="006E298C" w:rsidRPr="00C72B25">
        <w:rPr>
          <w:rFonts w:ascii="Arial" w:hAnsi="Arial" w:cs="Arial"/>
        </w:rPr>
        <w:t xml:space="preserve">Firma </w:t>
      </w:r>
      <w:r w:rsidR="006E298C" w:rsidRPr="00C72B25">
        <w:t>__________________________</w:t>
      </w:r>
      <w:r w:rsidR="00BE65DA" w:rsidRPr="00C72B25">
        <w:t xml:space="preserve"> </w:t>
      </w:r>
    </w:p>
    <w:p w:rsidR="00FE080B" w:rsidRPr="00C72B25" w:rsidRDefault="00FE080B" w:rsidP="00BE65DA">
      <w:pPr>
        <w:rPr>
          <w:rFonts w:ascii="Arial" w:hAnsi="Arial" w:cs="Arial"/>
        </w:rPr>
      </w:pPr>
    </w:p>
    <w:p w:rsidR="00893E95" w:rsidRDefault="00893E95" w:rsidP="00BE65DA">
      <w:pPr>
        <w:rPr>
          <w:rFonts w:ascii="Arial" w:hAnsi="Arial" w:cs="Arial"/>
          <w:sz w:val="18"/>
          <w:szCs w:val="18"/>
        </w:rPr>
      </w:pPr>
    </w:p>
    <w:p w:rsidR="00BE65DA" w:rsidRPr="00BE65DA" w:rsidRDefault="00BE65DA" w:rsidP="00BE65DA">
      <w:pPr>
        <w:rPr>
          <w:rFonts w:ascii="Arial" w:hAnsi="Arial" w:cs="Arial"/>
          <w:sz w:val="18"/>
          <w:szCs w:val="18"/>
        </w:rPr>
      </w:pPr>
    </w:p>
    <w:p w:rsidR="00D841AE" w:rsidRPr="00BE65DA" w:rsidRDefault="00D841AE" w:rsidP="00893E95">
      <w:pPr>
        <w:pStyle w:val="Titolo1"/>
        <w:numPr>
          <w:ilvl w:val="0"/>
          <w:numId w:val="0"/>
        </w:numPr>
        <w:jc w:val="center"/>
      </w:pPr>
    </w:p>
    <w:sectPr w:rsidR="00D841AE" w:rsidRPr="00BE65DA" w:rsidSect="00893E95">
      <w:footerReference w:type="default" r:id="rId7"/>
      <w:pgSz w:w="11906" w:h="16838"/>
      <w:pgMar w:top="142" w:right="566" w:bottom="426" w:left="851" w:header="720" w:footer="2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A85" w:rsidRDefault="00CE2A85">
      <w:r>
        <w:separator/>
      </w:r>
    </w:p>
  </w:endnote>
  <w:endnote w:type="continuationSeparator" w:id="0">
    <w:p w:rsidR="00CE2A85" w:rsidRDefault="00CE2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98C" w:rsidRDefault="002D1367">
    <w:pPr>
      <w:pStyle w:val="Pidipagin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27.1pt;margin-top:-2.35pt;width:52.45pt;height:11.45pt;z-index:251657728;mso-wrap-distance-left:0;mso-wrap-distance-right:0;mso-position-horizontal-relative:page" stroked="f">
          <v:fill opacity="0" color2="black"/>
          <v:textbox inset="0,0,0,0">
            <w:txbxContent>
              <w:p w:rsidR="006E298C" w:rsidRPr="004008FA" w:rsidRDefault="006E298C" w:rsidP="004008FA"/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A85" w:rsidRDefault="00CE2A85">
      <w:r>
        <w:separator/>
      </w:r>
    </w:p>
  </w:footnote>
  <w:footnote w:type="continuationSeparator" w:id="0">
    <w:p w:rsidR="00CE2A85" w:rsidRDefault="00CE2A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embedSystemFonts/>
  <w:proofState w:spelling="clean"/>
  <w:stylePaneFormatFilter w:val="0000"/>
  <w:defaultTabStop w:val="567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E298C"/>
    <w:rsid w:val="000F5F17"/>
    <w:rsid w:val="00145A50"/>
    <w:rsid w:val="002D1367"/>
    <w:rsid w:val="004008FA"/>
    <w:rsid w:val="006E298C"/>
    <w:rsid w:val="007823E8"/>
    <w:rsid w:val="007D42D6"/>
    <w:rsid w:val="0086670A"/>
    <w:rsid w:val="00893E95"/>
    <w:rsid w:val="008F5C1B"/>
    <w:rsid w:val="00942908"/>
    <w:rsid w:val="0095688B"/>
    <w:rsid w:val="009E7C1B"/>
    <w:rsid w:val="00A470A9"/>
    <w:rsid w:val="00AB14A0"/>
    <w:rsid w:val="00AD3935"/>
    <w:rsid w:val="00BB2931"/>
    <w:rsid w:val="00BE65DA"/>
    <w:rsid w:val="00C72B25"/>
    <w:rsid w:val="00CE2A85"/>
    <w:rsid w:val="00D16021"/>
    <w:rsid w:val="00D1733A"/>
    <w:rsid w:val="00D66145"/>
    <w:rsid w:val="00D841AE"/>
    <w:rsid w:val="00DB549F"/>
    <w:rsid w:val="00FA6AD1"/>
    <w:rsid w:val="00FE0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D1367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2D1367"/>
    <w:pPr>
      <w:keepNext/>
      <w:numPr>
        <w:numId w:val="1"/>
      </w:numPr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2D1367"/>
    <w:pPr>
      <w:keepNext/>
      <w:numPr>
        <w:ilvl w:val="1"/>
        <w:numId w:val="1"/>
      </w:numPr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2D1367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rsid w:val="002D1367"/>
    <w:pPr>
      <w:keepNext/>
      <w:numPr>
        <w:ilvl w:val="3"/>
        <w:numId w:val="1"/>
      </w:numPr>
      <w:jc w:val="center"/>
      <w:outlineLvl w:val="3"/>
    </w:pPr>
    <w:rPr>
      <w:b/>
    </w:rPr>
  </w:style>
  <w:style w:type="paragraph" w:styleId="Titolo7">
    <w:name w:val="heading 7"/>
    <w:basedOn w:val="Normale"/>
    <w:next w:val="Normale"/>
    <w:qFormat/>
    <w:rsid w:val="002D1367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2D1367"/>
    <w:rPr>
      <w:rFonts w:ascii="Symbol" w:hAnsi="Symbol" w:cs="Symbol"/>
    </w:rPr>
  </w:style>
  <w:style w:type="character" w:customStyle="1" w:styleId="Carpredefinitoparagrafo2">
    <w:name w:val="Car. predefinito paragrafo2"/>
    <w:rsid w:val="002D1367"/>
  </w:style>
  <w:style w:type="character" w:customStyle="1" w:styleId="WW8Num2z1">
    <w:name w:val="WW8Num2z1"/>
    <w:rsid w:val="002D1367"/>
    <w:rPr>
      <w:rFonts w:ascii="Courier New" w:hAnsi="Courier New" w:cs="Courier New"/>
    </w:rPr>
  </w:style>
  <w:style w:type="character" w:customStyle="1" w:styleId="WW8Num2z2">
    <w:name w:val="WW8Num2z2"/>
    <w:rsid w:val="002D1367"/>
    <w:rPr>
      <w:rFonts w:ascii="Wingdings" w:hAnsi="Wingdings" w:cs="Wingdings"/>
    </w:rPr>
  </w:style>
  <w:style w:type="character" w:customStyle="1" w:styleId="WW8Num3z0">
    <w:name w:val="WW8Num3z0"/>
    <w:rsid w:val="002D1367"/>
    <w:rPr>
      <w:rFonts w:ascii="Symbol" w:hAnsi="Symbol" w:cs="Symbol"/>
    </w:rPr>
  </w:style>
  <w:style w:type="character" w:customStyle="1" w:styleId="WW8Num4z0">
    <w:name w:val="WW8Num4z0"/>
    <w:rsid w:val="002D1367"/>
    <w:rPr>
      <w:rFonts w:ascii="Symbol" w:hAnsi="Symbol" w:cs="Symbol"/>
    </w:rPr>
  </w:style>
  <w:style w:type="character" w:customStyle="1" w:styleId="WW8Num6z0">
    <w:name w:val="WW8Num6z0"/>
    <w:rsid w:val="002D1367"/>
    <w:rPr>
      <w:rFonts w:ascii="Symbol" w:hAnsi="Symbol" w:cs="Symbol"/>
    </w:rPr>
  </w:style>
  <w:style w:type="character" w:customStyle="1" w:styleId="WW8Num7z0">
    <w:name w:val="WW8Num7z0"/>
    <w:rsid w:val="002D1367"/>
    <w:rPr>
      <w:rFonts w:ascii="Symbol" w:hAnsi="Symbol" w:cs="Symbol"/>
    </w:rPr>
  </w:style>
  <w:style w:type="character" w:customStyle="1" w:styleId="WW8Num8z0">
    <w:name w:val="WW8Num8z0"/>
    <w:rsid w:val="002D1367"/>
    <w:rPr>
      <w:rFonts w:ascii="Symbol" w:hAnsi="Symbol" w:cs="Symbol"/>
    </w:rPr>
  </w:style>
  <w:style w:type="character" w:customStyle="1" w:styleId="WW8Num9z0">
    <w:name w:val="WW8Num9z0"/>
    <w:rsid w:val="002D1367"/>
    <w:rPr>
      <w:rFonts w:ascii="Symbol" w:hAnsi="Symbol" w:cs="Symbol"/>
    </w:rPr>
  </w:style>
  <w:style w:type="character" w:customStyle="1" w:styleId="WW8Num10z0">
    <w:name w:val="WW8Num10z0"/>
    <w:rsid w:val="002D1367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2D1367"/>
    <w:rPr>
      <w:rFonts w:ascii="Courier New" w:hAnsi="Courier New" w:cs="Courier New"/>
    </w:rPr>
  </w:style>
  <w:style w:type="character" w:customStyle="1" w:styleId="WW8Num10z2">
    <w:name w:val="WW8Num10z2"/>
    <w:rsid w:val="002D1367"/>
    <w:rPr>
      <w:rFonts w:ascii="Wingdings" w:hAnsi="Wingdings" w:cs="Wingdings"/>
    </w:rPr>
  </w:style>
  <w:style w:type="character" w:customStyle="1" w:styleId="WW8Num10z3">
    <w:name w:val="WW8Num10z3"/>
    <w:rsid w:val="002D1367"/>
    <w:rPr>
      <w:rFonts w:ascii="Symbol" w:hAnsi="Symbol" w:cs="Symbol"/>
    </w:rPr>
  </w:style>
  <w:style w:type="character" w:customStyle="1" w:styleId="WW8Num14z0">
    <w:name w:val="WW8Num14z0"/>
    <w:rsid w:val="002D1367"/>
    <w:rPr>
      <w:rFonts w:ascii="Symbol" w:hAnsi="Symbol" w:cs="Symbol"/>
    </w:rPr>
  </w:style>
  <w:style w:type="character" w:customStyle="1" w:styleId="WW8Num15z0">
    <w:name w:val="WW8Num15z0"/>
    <w:rsid w:val="002D1367"/>
    <w:rPr>
      <w:rFonts w:ascii="Symbol" w:hAnsi="Symbol" w:cs="Symbol"/>
    </w:rPr>
  </w:style>
  <w:style w:type="character" w:customStyle="1" w:styleId="WW8Num20z0">
    <w:name w:val="WW8Num20z0"/>
    <w:rsid w:val="002D1367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2D1367"/>
    <w:rPr>
      <w:rFonts w:ascii="Courier New" w:hAnsi="Courier New" w:cs="Courier New"/>
    </w:rPr>
  </w:style>
  <w:style w:type="character" w:customStyle="1" w:styleId="WW8Num20z2">
    <w:name w:val="WW8Num20z2"/>
    <w:rsid w:val="002D1367"/>
    <w:rPr>
      <w:rFonts w:ascii="Wingdings" w:hAnsi="Wingdings" w:cs="Wingdings"/>
    </w:rPr>
  </w:style>
  <w:style w:type="character" w:customStyle="1" w:styleId="WW8Num20z3">
    <w:name w:val="WW8Num20z3"/>
    <w:rsid w:val="002D1367"/>
    <w:rPr>
      <w:rFonts w:ascii="Symbol" w:hAnsi="Symbol" w:cs="Symbol"/>
    </w:rPr>
  </w:style>
  <w:style w:type="character" w:customStyle="1" w:styleId="WW8Num24z0">
    <w:name w:val="WW8Num24z0"/>
    <w:rsid w:val="002D1367"/>
    <w:rPr>
      <w:rFonts w:ascii="Symbol" w:hAnsi="Symbol" w:cs="Symbol"/>
    </w:rPr>
  </w:style>
  <w:style w:type="character" w:customStyle="1" w:styleId="WW8Num25z0">
    <w:name w:val="WW8Num25z0"/>
    <w:rsid w:val="002D1367"/>
    <w:rPr>
      <w:b w:val="0"/>
    </w:rPr>
  </w:style>
  <w:style w:type="character" w:customStyle="1" w:styleId="WW8Num27z0">
    <w:name w:val="WW8Num27z0"/>
    <w:rsid w:val="002D1367"/>
    <w:rPr>
      <w:rFonts w:ascii="Symbol" w:hAnsi="Symbol" w:cs="Symbol"/>
    </w:rPr>
  </w:style>
  <w:style w:type="character" w:customStyle="1" w:styleId="WW8Num29z0">
    <w:name w:val="WW8Num29z0"/>
    <w:rsid w:val="002D1367"/>
    <w:rPr>
      <w:rFonts w:ascii="Symbol" w:hAnsi="Symbol" w:cs="Symbol"/>
    </w:rPr>
  </w:style>
  <w:style w:type="character" w:customStyle="1" w:styleId="WW8Num37z0">
    <w:name w:val="WW8Num37z0"/>
    <w:rsid w:val="002D1367"/>
    <w:rPr>
      <w:rFonts w:ascii="Symbol" w:hAnsi="Symbol" w:cs="Symbol"/>
    </w:rPr>
  </w:style>
  <w:style w:type="character" w:customStyle="1" w:styleId="WW8Num38z0">
    <w:name w:val="WW8Num38z0"/>
    <w:rsid w:val="002D1367"/>
    <w:rPr>
      <w:rFonts w:ascii="Times New Roman" w:hAnsi="Times New Roman" w:cs="Times New Roman"/>
      <w:sz w:val="20"/>
    </w:rPr>
  </w:style>
  <w:style w:type="character" w:customStyle="1" w:styleId="WW8Num39z0">
    <w:name w:val="WW8Num39z0"/>
    <w:rsid w:val="002D1367"/>
    <w:rPr>
      <w:rFonts w:ascii="Symbol" w:hAnsi="Symbol" w:cs="Symbol"/>
    </w:rPr>
  </w:style>
  <w:style w:type="character" w:customStyle="1" w:styleId="WW8Num40z0">
    <w:name w:val="WW8Num40z0"/>
    <w:rsid w:val="002D1367"/>
    <w:rPr>
      <w:rFonts w:ascii="Symbol" w:hAnsi="Symbol" w:cs="Symbol"/>
    </w:rPr>
  </w:style>
  <w:style w:type="character" w:customStyle="1" w:styleId="WW8Num41z0">
    <w:name w:val="WW8Num41z0"/>
    <w:rsid w:val="002D1367"/>
    <w:rPr>
      <w:rFonts w:ascii="Symbol" w:eastAsia="Times New Roman" w:hAnsi="Symbol" w:cs="Times New Roman"/>
      <w:sz w:val="16"/>
    </w:rPr>
  </w:style>
  <w:style w:type="character" w:customStyle="1" w:styleId="WW8Num41z1">
    <w:name w:val="WW8Num41z1"/>
    <w:rsid w:val="002D1367"/>
    <w:rPr>
      <w:rFonts w:ascii="Courier New" w:hAnsi="Courier New" w:cs="Courier New"/>
    </w:rPr>
  </w:style>
  <w:style w:type="character" w:customStyle="1" w:styleId="WW8Num41z2">
    <w:name w:val="WW8Num41z2"/>
    <w:rsid w:val="002D1367"/>
    <w:rPr>
      <w:rFonts w:ascii="Wingdings" w:hAnsi="Wingdings" w:cs="Wingdings"/>
    </w:rPr>
  </w:style>
  <w:style w:type="character" w:customStyle="1" w:styleId="WW8Num41z3">
    <w:name w:val="WW8Num41z3"/>
    <w:rsid w:val="002D1367"/>
    <w:rPr>
      <w:rFonts w:ascii="Symbol" w:hAnsi="Symbol" w:cs="Symbol"/>
    </w:rPr>
  </w:style>
  <w:style w:type="character" w:customStyle="1" w:styleId="Carpredefinitoparagrafo1">
    <w:name w:val="Car. predefinito paragrafo1"/>
    <w:rsid w:val="002D1367"/>
  </w:style>
  <w:style w:type="character" w:styleId="Numeropagina">
    <w:name w:val="page number"/>
    <w:basedOn w:val="Carpredefinitoparagrafo1"/>
    <w:rsid w:val="002D1367"/>
  </w:style>
  <w:style w:type="character" w:styleId="Collegamentoipertestuale">
    <w:name w:val="Hyperlink"/>
    <w:basedOn w:val="Carpredefinitoparagrafo1"/>
    <w:rsid w:val="002D1367"/>
    <w:rPr>
      <w:color w:val="0000FF"/>
      <w:u w:val="single"/>
    </w:rPr>
  </w:style>
  <w:style w:type="character" w:customStyle="1" w:styleId="bluesquaredfillerleft">
    <w:name w:val="bluesquared_filler left"/>
    <w:basedOn w:val="Carpredefinitoparagrafo1"/>
    <w:rsid w:val="002D1367"/>
  </w:style>
  <w:style w:type="character" w:styleId="Collegamentovisitato">
    <w:name w:val="FollowedHyperlink"/>
    <w:basedOn w:val="Carpredefinitoparagrafo2"/>
    <w:rsid w:val="002D1367"/>
    <w:rPr>
      <w:color w:val="800080"/>
      <w:u w:val="single"/>
    </w:rPr>
  </w:style>
  <w:style w:type="paragraph" w:customStyle="1" w:styleId="Intestazione2">
    <w:name w:val="Intestazione2"/>
    <w:basedOn w:val="Normale"/>
    <w:next w:val="Corpodeltesto"/>
    <w:rsid w:val="002D136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ltesto">
    <w:name w:val="Body Text"/>
    <w:basedOn w:val="Normale"/>
    <w:rsid w:val="002D1367"/>
    <w:pPr>
      <w:jc w:val="both"/>
    </w:pPr>
    <w:rPr>
      <w:b/>
    </w:rPr>
  </w:style>
  <w:style w:type="paragraph" w:styleId="Elenco">
    <w:name w:val="List"/>
    <w:basedOn w:val="Corpodeltesto"/>
    <w:rsid w:val="002D1367"/>
    <w:rPr>
      <w:rFonts w:cs="Mangal"/>
    </w:rPr>
  </w:style>
  <w:style w:type="paragraph" w:customStyle="1" w:styleId="Didascalia2">
    <w:name w:val="Didascalia2"/>
    <w:basedOn w:val="Normale"/>
    <w:rsid w:val="002D13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2D1367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rsid w:val="002D136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1">
    <w:name w:val="Didascalia1"/>
    <w:basedOn w:val="Normale"/>
    <w:rsid w:val="002D13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stonormale2">
    <w:name w:val="Testo normale2"/>
    <w:basedOn w:val="Normale"/>
    <w:rsid w:val="002D1367"/>
    <w:rPr>
      <w:rFonts w:ascii="Courier New" w:hAnsi="Courier New" w:cs="Courier New"/>
    </w:rPr>
  </w:style>
  <w:style w:type="paragraph" w:customStyle="1" w:styleId="Corpodeltesto21">
    <w:name w:val="Corpo del testo 21"/>
    <w:basedOn w:val="Normale"/>
    <w:rsid w:val="002D1367"/>
    <w:rPr>
      <w:b/>
      <w:sz w:val="24"/>
    </w:rPr>
  </w:style>
  <w:style w:type="paragraph" w:customStyle="1" w:styleId="Corpodeltesto31">
    <w:name w:val="Corpo del testo 31"/>
    <w:basedOn w:val="Normale"/>
    <w:rsid w:val="002D1367"/>
    <w:pPr>
      <w:jc w:val="both"/>
    </w:pPr>
  </w:style>
  <w:style w:type="paragraph" w:styleId="Pidipagina">
    <w:name w:val="footer"/>
    <w:basedOn w:val="Normale"/>
    <w:rsid w:val="002D136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2D136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2D1367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rsid w:val="002D1367"/>
    <w:rPr>
      <w:rFonts w:ascii="Courier New" w:hAnsi="Courier New" w:cs="Courier New"/>
    </w:rPr>
  </w:style>
  <w:style w:type="paragraph" w:customStyle="1" w:styleId="Contenutotabella">
    <w:name w:val="Contenuto tabella"/>
    <w:basedOn w:val="Normale"/>
    <w:rsid w:val="002D1367"/>
    <w:pPr>
      <w:suppressLineNumbers/>
    </w:pPr>
  </w:style>
  <w:style w:type="paragraph" w:customStyle="1" w:styleId="Intestazionetabella">
    <w:name w:val="Intestazione tabella"/>
    <w:basedOn w:val="Contenutotabella"/>
    <w:rsid w:val="002D1367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2D13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 SERVIZIO  TRASPORTO SCOLASTICO   A</vt:lpstr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 SERVIZIO  TRASPORTO SCOLASTICO   A</dc:title>
  <dc:creator>Comune di Jesi</dc:creator>
  <cp:lastModifiedBy>vicepreside</cp:lastModifiedBy>
  <cp:revision>3</cp:revision>
  <cp:lastPrinted>2015-09-14T09:19:00Z</cp:lastPrinted>
  <dcterms:created xsi:type="dcterms:W3CDTF">2018-09-13T10:20:00Z</dcterms:created>
  <dcterms:modified xsi:type="dcterms:W3CDTF">2018-09-13T11:36:00Z</dcterms:modified>
</cp:coreProperties>
</file>